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FD" w:rsidRPr="00D16B73" w:rsidRDefault="00D16B73" w:rsidP="00D16B73">
      <w:pPr>
        <w:tabs>
          <w:tab w:val="left" w:pos="12240"/>
        </w:tabs>
        <w:jc w:val="center"/>
        <w:rPr>
          <w:b/>
        </w:rPr>
      </w:pPr>
      <w:r>
        <w:rPr>
          <w:b/>
        </w:rPr>
        <w:t>NOR</w:t>
      </w:r>
      <w:r w:rsidR="005D0900">
        <w:rPr>
          <w:b/>
        </w:rPr>
        <w:t>T</w:t>
      </w:r>
      <w:r w:rsidR="009E1E0D">
        <w:rPr>
          <w:b/>
        </w:rPr>
        <w:t>H T</w:t>
      </w:r>
      <w:r w:rsidR="005D0900">
        <w:rPr>
          <w:b/>
        </w:rPr>
        <w:t>EX</w:t>
      </w:r>
      <w:r w:rsidR="009E1E0D">
        <w:rPr>
          <w:b/>
        </w:rPr>
        <w:t>AS REGIONAL</w:t>
      </w:r>
      <w:r>
        <w:rPr>
          <w:b/>
        </w:rPr>
        <w:t xml:space="preserve"> </w:t>
      </w:r>
      <w:r w:rsidR="00050758" w:rsidRPr="00E64FC0">
        <w:rPr>
          <w:b/>
        </w:rPr>
        <w:t>INSTITUTION</w:t>
      </w:r>
      <w:r w:rsidR="00C07CFD" w:rsidRPr="00E64FC0">
        <w:rPr>
          <w:b/>
        </w:rPr>
        <w:t>A</w:t>
      </w:r>
      <w:r w:rsidR="00050758" w:rsidRPr="00E64FC0">
        <w:rPr>
          <w:b/>
        </w:rPr>
        <w:t>L REVIEW BOARD</w:t>
      </w:r>
    </w:p>
    <w:p w:rsidR="00050758" w:rsidRPr="00E64FC0" w:rsidRDefault="00E64FC0">
      <w:pPr>
        <w:jc w:val="center"/>
        <w:rPr>
          <w:b/>
          <w:sz w:val="28"/>
          <w:szCs w:val="28"/>
        </w:rPr>
      </w:pPr>
      <w:r w:rsidRPr="00E64FC0">
        <w:rPr>
          <w:b/>
          <w:sz w:val="28"/>
          <w:szCs w:val="28"/>
        </w:rPr>
        <w:t>APPLICATION FOR CHANGE OF STUDY PERSONNEL</w:t>
      </w:r>
    </w:p>
    <w:p w:rsidR="00050758" w:rsidRPr="00E64FC0" w:rsidRDefault="00E64FC0">
      <w:pPr>
        <w:jc w:val="center"/>
        <w:rPr>
          <w:sz w:val="22"/>
          <w:szCs w:val="22"/>
        </w:rPr>
      </w:pPr>
      <w:r w:rsidRPr="00E64FC0">
        <w:rPr>
          <w:b/>
          <w:sz w:val="22"/>
          <w:szCs w:val="22"/>
        </w:rPr>
        <w:t xml:space="preserve">(OTHER THAN </w:t>
      </w:r>
      <w:r w:rsidR="00B51A57">
        <w:rPr>
          <w:b/>
          <w:sz w:val="22"/>
          <w:szCs w:val="22"/>
        </w:rPr>
        <w:t xml:space="preserve">PRINCIPAL </w:t>
      </w:r>
      <w:r w:rsidRPr="00E64FC0">
        <w:rPr>
          <w:b/>
          <w:sz w:val="22"/>
          <w:szCs w:val="22"/>
        </w:rPr>
        <w:t>INVESTIGATOR</w:t>
      </w:r>
      <w:r w:rsidRPr="00E64FC0">
        <w:rPr>
          <w:sz w:val="22"/>
          <w:szCs w:val="22"/>
        </w:rPr>
        <w:t>)</w:t>
      </w:r>
    </w:p>
    <w:p w:rsidR="00050758" w:rsidRDefault="00050758" w:rsidP="004537C1">
      <w:pPr>
        <w:tabs>
          <w:tab w:val="left" w:pos="6480"/>
        </w:tabs>
        <w:spacing w:before="240"/>
        <w:jc w:val="both"/>
      </w:pPr>
      <w:r>
        <w:t xml:space="preserve">Instructions:  </w:t>
      </w:r>
      <w:r w:rsidR="001E16D4">
        <w:t>Use this form to request changes in study personnel, including personnel</w:t>
      </w:r>
      <w:r>
        <w:t xml:space="preserve">. This applies to </w:t>
      </w:r>
      <w:r w:rsidR="001E16D4">
        <w:t xml:space="preserve">co-investigators, </w:t>
      </w:r>
      <w:r>
        <w:t xml:space="preserve">study </w:t>
      </w:r>
      <w:r w:rsidR="001E16D4">
        <w:t>staff</w:t>
      </w:r>
      <w:r>
        <w:t xml:space="preserve">, students, and trainees. </w:t>
      </w:r>
      <w:r>
        <w:rPr>
          <w:b/>
          <w:bCs/>
        </w:rPr>
        <w:t xml:space="preserve">DO NOT USE THIS FORM TO REPORT CHANGES IN </w:t>
      </w:r>
      <w:r w:rsidR="00B51A57">
        <w:rPr>
          <w:b/>
          <w:bCs/>
        </w:rPr>
        <w:t xml:space="preserve">PRINCIPAL </w:t>
      </w:r>
      <w:r>
        <w:rPr>
          <w:b/>
          <w:bCs/>
        </w:rPr>
        <w:t xml:space="preserve">INVESTIGATOR. </w:t>
      </w:r>
      <w:r>
        <w:t xml:space="preserve"> For </w:t>
      </w:r>
      <w:r w:rsidR="00B51A57">
        <w:t>Principal I</w:t>
      </w:r>
      <w:r>
        <w:t xml:space="preserve">nvestigator </w:t>
      </w:r>
      <w:r w:rsidR="00B51A57">
        <w:t xml:space="preserve">(PI) </w:t>
      </w:r>
      <w:r>
        <w:t xml:space="preserve">change, you must revise the protocol synopsis to reflect the new </w:t>
      </w:r>
      <w:r w:rsidR="00B51A57">
        <w:t>PI</w:t>
      </w:r>
      <w:r>
        <w:t>.</w:t>
      </w:r>
    </w:p>
    <w:p w:rsidR="00B857BF" w:rsidRPr="004537C1" w:rsidRDefault="00B857BF">
      <w:pPr>
        <w:tabs>
          <w:tab w:val="left" w:pos="6480"/>
        </w:tabs>
        <w:jc w:val="both"/>
        <w:rPr>
          <w:sz w:val="16"/>
          <w:szCs w:val="16"/>
        </w:rPr>
      </w:pPr>
    </w:p>
    <w:p w:rsidR="00050758" w:rsidRPr="00C80DB6" w:rsidRDefault="00050758" w:rsidP="00B51A57">
      <w:pPr>
        <w:pStyle w:val="Heading2"/>
        <w:numPr>
          <w:ilvl w:val="1"/>
          <w:numId w:val="2"/>
        </w:numPr>
        <w:tabs>
          <w:tab w:val="clear" w:pos="6120"/>
          <w:tab w:val="left" w:pos="0"/>
          <w:tab w:val="left" w:pos="2160"/>
          <w:tab w:val="left" w:pos="6480"/>
        </w:tabs>
        <w:spacing w:line="360" w:lineRule="exact"/>
        <w:ind w:right="-648"/>
        <w:jc w:val="both"/>
      </w:pPr>
      <w:r>
        <w:t>IRB Project #</w:t>
      </w:r>
      <w:r w:rsidR="00542747">
        <w:t>:</w:t>
      </w:r>
      <w:r>
        <w:t xml:space="preserve">  </w:t>
      </w:r>
      <w:bookmarkStart w:id="0" w:name="Text5"/>
      <w:r w:rsidR="004D6731" w:rsidRPr="00C80DB6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731" w:rsidRPr="00C80DB6">
        <w:rPr>
          <w:u w:val="single"/>
        </w:rPr>
        <w:instrText xml:space="preserve"> FORMTEXT </w:instrText>
      </w:r>
      <w:r w:rsidR="004D6731" w:rsidRPr="00C80DB6">
        <w:rPr>
          <w:u w:val="single"/>
        </w:rPr>
      </w:r>
      <w:r w:rsidR="004D6731" w:rsidRPr="00C80DB6">
        <w:rPr>
          <w:u w:val="single"/>
        </w:rPr>
        <w:fldChar w:fldCharType="separate"/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u w:val="single"/>
        </w:rPr>
        <w:fldChar w:fldCharType="end"/>
      </w:r>
      <w:bookmarkEnd w:id="0"/>
    </w:p>
    <w:p w:rsidR="00050758" w:rsidRPr="00C80DB6" w:rsidRDefault="00050758" w:rsidP="00FF5028">
      <w:pPr>
        <w:tabs>
          <w:tab w:val="left" w:pos="6480"/>
        </w:tabs>
        <w:spacing w:line="360" w:lineRule="exact"/>
        <w:jc w:val="both"/>
      </w:pPr>
      <w:r w:rsidRPr="00C80DB6">
        <w:t>Principal Investiga</w:t>
      </w:r>
      <w:r w:rsidR="00542747" w:rsidRPr="00C80DB6">
        <w:t xml:space="preserve">tor: </w:t>
      </w:r>
      <w:bookmarkStart w:id="1" w:name="Text1"/>
      <w:r w:rsidR="004D6731" w:rsidRPr="00C80DB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6731" w:rsidRPr="00C80DB6">
        <w:rPr>
          <w:u w:val="single"/>
        </w:rPr>
        <w:instrText xml:space="preserve"> FORMTEXT </w:instrText>
      </w:r>
      <w:r w:rsidR="004D6731" w:rsidRPr="00C80DB6">
        <w:rPr>
          <w:u w:val="single"/>
        </w:rPr>
      </w:r>
      <w:r w:rsidR="004D6731" w:rsidRPr="00C80DB6">
        <w:rPr>
          <w:u w:val="single"/>
        </w:rPr>
        <w:fldChar w:fldCharType="separate"/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u w:val="single"/>
        </w:rPr>
        <w:fldChar w:fldCharType="end"/>
      </w:r>
      <w:bookmarkEnd w:id="1"/>
    </w:p>
    <w:p w:rsidR="004D6731" w:rsidRPr="00C80DB6" w:rsidRDefault="00050758" w:rsidP="004D6731">
      <w:pPr>
        <w:pBdr>
          <w:bottom w:val="single" w:sz="8" w:space="5" w:color="000000"/>
        </w:pBdr>
        <w:tabs>
          <w:tab w:val="left" w:pos="6480"/>
        </w:tabs>
        <w:spacing w:line="360" w:lineRule="exact"/>
        <w:jc w:val="both"/>
      </w:pPr>
      <w:r w:rsidRPr="00C80DB6">
        <w:t>Project T</w:t>
      </w:r>
      <w:r w:rsidR="00542747" w:rsidRPr="00C80DB6">
        <w:t xml:space="preserve">itle: </w:t>
      </w:r>
      <w:bookmarkStart w:id="2" w:name="Text2"/>
      <w:r w:rsidR="004D6731" w:rsidRPr="00C80DB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D6731" w:rsidRPr="00C80DB6">
        <w:rPr>
          <w:u w:val="single"/>
        </w:rPr>
        <w:instrText xml:space="preserve"> FORMTEXT </w:instrText>
      </w:r>
      <w:r w:rsidR="004D6731" w:rsidRPr="00C80DB6">
        <w:rPr>
          <w:u w:val="single"/>
        </w:rPr>
      </w:r>
      <w:r w:rsidR="004D6731" w:rsidRPr="00C80DB6">
        <w:rPr>
          <w:u w:val="single"/>
        </w:rPr>
        <w:fldChar w:fldCharType="separate"/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u w:val="single"/>
        </w:rPr>
        <w:fldChar w:fldCharType="end"/>
      </w:r>
      <w:bookmarkEnd w:id="2"/>
    </w:p>
    <w:p w:rsidR="0041708F" w:rsidRDefault="00B51A57" w:rsidP="0041708F">
      <w:pPr>
        <w:pBdr>
          <w:bottom w:val="single" w:sz="8" w:space="5" w:color="000000"/>
        </w:pBdr>
        <w:tabs>
          <w:tab w:val="left" w:pos="5040"/>
        </w:tabs>
        <w:spacing w:line="360" w:lineRule="exact"/>
        <w:jc w:val="both"/>
      </w:pPr>
      <w:r w:rsidRPr="00C80DB6">
        <w:t xml:space="preserve">Sponsor </w:t>
      </w:r>
      <w:r w:rsidR="00C07CFD" w:rsidRPr="00C80DB6">
        <w:t xml:space="preserve">Protocol #: </w:t>
      </w:r>
      <w:bookmarkStart w:id="3" w:name="Text3"/>
      <w:r w:rsidR="004D6731" w:rsidRPr="00C80DB6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D6731" w:rsidRPr="00C80DB6">
        <w:rPr>
          <w:u w:val="single"/>
        </w:rPr>
        <w:instrText xml:space="preserve"> FORMTEXT </w:instrText>
      </w:r>
      <w:r w:rsidR="004D6731" w:rsidRPr="00C80DB6">
        <w:rPr>
          <w:u w:val="single"/>
        </w:rPr>
      </w:r>
      <w:r w:rsidR="004D6731" w:rsidRPr="00C80DB6">
        <w:rPr>
          <w:u w:val="single"/>
        </w:rPr>
        <w:fldChar w:fldCharType="separate"/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u w:val="single"/>
        </w:rPr>
        <w:fldChar w:fldCharType="end"/>
      </w:r>
      <w:bookmarkEnd w:id="3"/>
      <w:r w:rsidR="004D6731" w:rsidRPr="00C80DB6">
        <w:tab/>
      </w:r>
    </w:p>
    <w:p w:rsidR="0041708F" w:rsidRDefault="0041708F" w:rsidP="0041708F">
      <w:pPr>
        <w:pBdr>
          <w:bottom w:val="single" w:sz="8" w:space="5" w:color="000000"/>
        </w:pBdr>
        <w:tabs>
          <w:tab w:val="left" w:pos="5040"/>
        </w:tabs>
        <w:spacing w:line="360" w:lineRule="exact"/>
        <w:jc w:val="both"/>
        <w:rPr>
          <w:szCs w:val="24"/>
        </w:rPr>
      </w:pPr>
      <w:r w:rsidRPr="0041708F">
        <w:rPr>
          <w:szCs w:val="24"/>
        </w:rPr>
        <w:t xml:space="preserve">Institution: JPS </w:t>
      </w:r>
      <w:r w:rsidRPr="0041708F">
        <w:rPr>
          <w:b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08F">
        <w:rPr>
          <w:b/>
          <w:szCs w:val="24"/>
        </w:rPr>
        <w:instrText xml:space="preserve"> FORMCHECKBOX </w:instrText>
      </w:r>
      <w:r w:rsidR="000D6DFB">
        <w:rPr>
          <w:b/>
          <w:szCs w:val="24"/>
        </w:rPr>
      </w:r>
      <w:r w:rsidR="000D6DFB">
        <w:rPr>
          <w:b/>
          <w:szCs w:val="24"/>
        </w:rPr>
        <w:fldChar w:fldCharType="separate"/>
      </w:r>
      <w:r w:rsidRPr="0041708F">
        <w:rPr>
          <w:b/>
          <w:szCs w:val="24"/>
        </w:rPr>
        <w:fldChar w:fldCharType="end"/>
      </w:r>
      <w:r w:rsidRPr="0041708F">
        <w:rPr>
          <w:szCs w:val="24"/>
        </w:rPr>
        <w:t xml:space="preserve">    UNTHSC: </w:t>
      </w:r>
      <w:r w:rsidRPr="0041708F">
        <w:rPr>
          <w:b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08F">
        <w:rPr>
          <w:b/>
          <w:szCs w:val="24"/>
        </w:rPr>
        <w:instrText xml:space="preserve"> FORMCHECKBOX </w:instrText>
      </w:r>
      <w:r w:rsidR="000D6DFB">
        <w:rPr>
          <w:b/>
          <w:szCs w:val="24"/>
        </w:rPr>
      </w:r>
      <w:r w:rsidR="000D6DFB">
        <w:rPr>
          <w:b/>
          <w:szCs w:val="24"/>
        </w:rPr>
        <w:fldChar w:fldCharType="separate"/>
      </w:r>
      <w:r w:rsidRPr="0041708F">
        <w:rPr>
          <w:b/>
          <w:szCs w:val="24"/>
        </w:rPr>
        <w:fldChar w:fldCharType="end"/>
      </w:r>
      <w:r w:rsidRPr="0041708F">
        <w:rPr>
          <w:szCs w:val="24"/>
        </w:rPr>
        <w:t xml:space="preserve">  </w:t>
      </w:r>
    </w:p>
    <w:p w:rsidR="0041708F" w:rsidRPr="0041708F" w:rsidRDefault="0041708F" w:rsidP="0041708F">
      <w:pPr>
        <w:pBdr>
          <w:bottom w:val="single" w:sz="8" w:space="5" w:color="000000"/>
        </w:pBdr>
        <w:tabs>
          <w:tab w:val="left" w:pos="5040"/>
        </w:tabs>
        <w:spacing w:line="360" w:lineRule="exact"/>
        <w:jc w:val="both"/>
        <w:rPr>
          <w:szCs w:val="24"/>
        </w:rPr>
      </w:pPr>
      <w:r w:rsidRPr="0041708F">
        <w:rPr>
          <w:szCs w:val="24"/>
        </w:rPr>
        <w:t>Department</w:t>
      </w:r>
      <w:r>
        <w:rPr>
          <w:szCs w:val="24"/>
        </w:rPr>
        <w:t xml:space="preserve"> </w:t>
      </w:r>
      <w:r w:rsidRPr="0041708F">
        <w:rPr>
          <w:szCs w:val="24"/>
        </w:rPr>
        <w:t>/</w:t>
      </w:r>
      <w:r>
        <w:rPr>
          <w:szCs w:val="24"/>
        </w:rPr>
        <w:t xml:space="preserve"> </w:t>
      </w:r>
      <w:r w:rsidRPr="0041708F">
        <w:rPr>
          <w:szCs w:val="24"/>
        </w:rPr>
        <w:t>Program:</w:t>
      </w:r>
      <w:r w:rsidRPr="00C80DB6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80DB6">
        <w:rPr>
          <w:u w:val="single"/>
        </w:rPr>
        <w:instrText xml:space="preserve"> FORMTEXT </w:instrText>
      </w:r>
      <w:r w:rsidRPr="00C80DB6">
        <w:rPr>
          <w:u w:val="single"/>
        </w:rPr>
      </w:r>
      <w:r w:rsidRPr="00C80DB6">
        <w:rPr>
          <w:u w:val="single"/>
        </w:rPr>
        <w:fldChar w:fldCharType="separate"/>
      </w:r>
      <w:r w:rsidRPr="00C80DB6">
        <w:rPr>
          <w:noProof/>
          <w:u w:val="single"/>
        </w:rPr>
        <w:t> </w:t>
      </w:r>
      <w:r w:rsidRPr="00C80DB6">
        <w:rPr>
          <w:noProof/>
          <w:u w:val="single"/>
        </w:rPr>
        <w:t> </w:t>
      </w:r>
      <w:r w:rsidRPr="00C80DB6">
        <w:rPr>
          <w:noProof/>
          <w:u w:val="single"/>
        </w:rPr>
        <w:t> </w:t>
      </w:r>
      <w:r w:rsidRPr="00C80DB6">
        <w:rPr>
          <w:noProof/>
          <w:u w:val="single"/>
        </w:rPr>
        <w:t> </w:t>
      </w:r>
      <w:r w:rsidRPr="00C80DB6">
        <w:rPr>
          <w:noProof/>
          <w:u w:val="single"/>
        </w:rPr>
        <w:t> </w:t>
      </w:r>
      <w:r w:rsidRPr="00C80DB6">
        <w:rPr>
          <w:u w:val="single"/>
        </w:rPr>
        <w:fldChar w:fldCharType="end"/>
      </w:r>
      <w:r w:rsidRPr="0041708F">
        <w:rPr>
          <w:szCs w:val="24"/>
        </w:rPr>
        <w:tab/>
      </w:r>
    </w:p>
    <w:p w:rsidR="00050758" w:rsidRPr="00C80DB6" w:rsidRDefault="00E64FC0" w:rsidP="004D6731">
      <w:pPr>
        <w:pBdr>
          <w:bottom w:val="single" w:sz="8" w:space="5" w:color="000000"/>
        </w:pBdr>
        <w:tabs>
          <w:tab w:val="left" w:pos="5040"/>
        </w:tabs>
        <w:spacing w:line="360" w:lineRule="exact"/>
        <w:jc w:val="both"/>
      </w:pPr>
      <w:r w:rsidRPr="00C80DB6">
        <w:t xml:space="preserve">Contact Person: </w:t>
      </w:r>
      <w:bookmarkStart w:id="4" w:name="Text6"/>
      <w:r w:rsidR="004D6731" w:rsidRPr="00C80DB6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D6731" w:rsidRPr="00C80DB6">
        <w:rPr>
          <w:u w:val="single"/>
        </w:rPr>
        <w:instrText xml:space="preserve"> FORMTEXT </w:instrText>
      </w:r>
      <w:r w:rsidR="004D6731" w:rsidRPr="00C80DB6">
        <w:rPr>
          <w:u w:val="single"/>
        </w:rPr>
      </w:r>
      <w:r w:rsidR="004D6731" w:rsidRPr="00C80DB6">
        <w:rPr>
          <w:u w:val="single"/>
        </w:rPr>
        <w:fldChar w:fldCharType="separate"/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u w:val="single"/>
        </w:rPr>
        <w:fldChar w:fldCharType="end"/>
      </w:r>
      <w:bookmarkEnd w:id="4"/>
      <w:r w:rsidR="004D6731" w:rsidRPr="00C80DB6">
        <w:tab/>
      </w:r>
      <w:r w:rsidRPr="00C80DB6">
        <w:t>Phon</w:t>
      </w:r>
      <w:r w:rsidR="00542747" w:rsidRPr="00C80DB6">
        <w:t xml:space="preserve">e: </w:t>
      </w:r>
      <w:bookmarkStart w:id="5" w:name="Text7"/>
      <w:r w:rsidR="004D6731" w:rsidRPr="00C80DB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D6731" w:rsidRPr="00C80DB6">
        <w:rPr>
          <w:u w:val="single"/>
        </w:rPr>
        <w:instrText xml:space="preserve"> FORMTEXT </w:instrText>
      </w:r>
      <w:r w:rsidR="004D6731" w:rsidRPr="00C80DB6">
        <w:rPr>
          <w:u w:val="single"/>
        </w:rPr>
      </w:r>
      <w:r w:rsidR="004D6731" w:rsidRPr="00C80DB6">
        <w:rPr>
          <w:u w:val="single"/>
        </w:rPr>
        <w:fldChar w:fldCharType="separate"/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noProof/>
          <w:u w:val="single"/>
        </w:rPr>
        <w:t> </w:t>
      </w:r>
      <w:r w:rsidR="004D6731" w:rsidRPr="00C80DB6">
        <w:rPr>
          <w:u w:val="single"/>
        </w:rPr>
        <w:fldChar w:fldCharType="end"/>
      </w:r>
      <w:bookmarkEnd w:id="5"/>
      <w:r w:rsidR="0020136E" w:rsidRPr="00C80DB6">
        <w:t xml:space="preserve">   </w:t>
      </w:r>
    </w:p>
    <w:p w:rsidR="005D0900" w:rsidRPr="006F2FB4" w:rsidRDefault="005D0900" w:rsidP="00C80DB6">
      <w:pPr>
        <w:pBdr>
          <w:bottom w:val="single" w:sz="8" w:space="5" w:color="000000"/>
        </w:pBdr>
        <w:tabs>
          <w:tab w:val="left" w:pos="6480"/>
        </w:tabs>
        <w:jc w:val="both"/>
        <w:rPr>
          <w:sz w:val="16"/>
          <w:szCs w:val="16"/>
        </w:rPr>
      </w:pPr>
    </w:p>
    <w:p w:rsidR="00E20280" w:rsidRPr="006F2FB4" w:rsidRDefault="001E16D4" w:rsidP="00C80DB6">
      <w:pPr>
        <w:pBdr>
          <w:bottom w:val="single" w:sz="8" w:space="5" w:color="000000"/>
        </w:pBdr>
        <w:tabs>
          <w:tab w:val="left" w:pos="6480"/>
        </w:tabs>
        <w:jc w:val="both"/>
        <w:rPr>
          <w:i/>
        </w:rPr>
      </w:pPr>
      <w:r>
        <w:t>If you are requesting the addition of new study personnel</w:t>
      </w:r>
      <w:r w:rsidR="005D0900">
        <w:t>,</w:t>
      </w:r>
      <w:r>
        <w:t xml:space="preserve"> submit </w:t>
      </w:r>
      <w:r w:rsidR="005D0900">
        <w:t>a copy of the CITI training certificate and a signed Conflict of Interest (CO</w:t>
      </w:r>
      <w:r w:rsidR="0041708F">
        <w:t>I) disclosure for each added study</w:t>
      </w:r>
      <w:r w:rsidR="005D0900">
        <w:t xml:space="preserve"> personnel. Approval for adding personnel cannot be made without these additional documents, or without appropriate IRB / human subject protection trainin</w:t>
      </w:r>
      <w:r w:rsidR="00D16B73">
        <w:t xml:space="preserve">g. </w:t>
      </w:r>
      <w:r w:rsidR="00D16B73" w:rsidRPr="00D16B73">
        <w:rPr>
          <w:b/>
        </w:rPr>
        <w:t>New (added) personnel may NOT</w:t>
      </w:r>
      <w:r w:rsidR="005D0900" w:rsidRPr="00D16B73">
        <w:rPr>
          <w:b/>
        </w:rPr>
        <w:t xml:space="preserve"> begin involvement on </w:t>
      </w:r>
      <w:r w:rsidR="00D16B73">
        <w:rPr>
          <w:b/>
        </w:rPr>
        <w:t xml:space="preserve">a </w:t>
      </w:r>
      <w:r w:rsidR="005D0900" w:rsidRPr="00D16B73">
        <w:rPr>
          <w:b/>
        </w:rPr>
        <w:t xml:space="preserve">project </w:t>
      </w:r>
      <w:r w:rsidR="00D16B73">
        <w:rPr>
          <w:b/>
          <w:i/>
        </w:rPr>
        <w:t>prior</w:t>
      </w:r>
      <w:r w:rsidR="005D0900" w:rsidRPr="00D16B73">
        <w:rPr>
          <w:b/>
        </w:rPr>
        <w:t xml:space="preserve"> to IRB approval.</w:t>
      </w:r>
      <w:r w:rsidR="005D0900">
        <w:t xml:space="preserve"> </w:t>
      </w:r>
      <w:r w:rsidR="005D0900" w:rsidRPr="00D16B73">
        <w:rPr>
          <w:b/>
        </w:rPr>
        <w:t>NOTE</w:t>
      </w:r>
      <w:r w:rsidR="005D0900">
        <w:t xml:space="preserve">: </w:t>
      </w:r>
      <w:r w:rsidR="005D0900" w:rsidRPr="00BE249E">
        <w:rPr>
          <w:b/>
          <w:i/>
        </w:rPr>
        <w:t>Minors</w:t>
      </w:r>
      <w:r w:rsidR="005D0900" w:rsidRPr="006F2FB4">
        <w:rPr>
          <w:i/>
        </w:rPr>
        <w:t xml:space="preserve"> </w:t>
      </w:r>
      <w:r w:rsidR="005D0900" w:rsidRPr="00BE249E">
        <w:rPr>
          <w:b/>
          <w:i/>
        </w:rPr>
        <w:t xml:space="preserve">CANNOT be named </w:t>
      </w:r>
      <w:r w:rsidR="0041708F" w:rsidRPr="00BE249E">
        <w:rPr>
          <w:b/>
          <w:i/>
        </w:rPr>
        <w:t xml:space="preserve">as study </w:t>
      </w:r>
      <w:r w:rsidR="005D0900" w:rsidRPr="00BE249E">
        <w:rPr>
          <w:b/>
          <w:i/>
        </w:rPr>
        <w:t xml:space="preserve">personnel on a project. </w:t>
      </w:r>
    </w:p>
    <w:p w:rsidR="005D0900" w:rsidRPr="004537C1" w:rsidRDefault="005D0900" w:rsidP="003B716C">
      <w:pPr>
        <w:tabs>
          <w:tab w:val="left" w:pos="-270"/>
          <w:tab w:val="left" w:pos="6480"/>
        </w:tabs>
        <w:ind w:left="180" w:hanging="180"/>
        <w:jc w:val="both"/>
        <w:rPr>
          <w:b/>
          <w:sz w:val="10"/>
          <w:szCs w:val="10"/>
        </w:rPr>
      </w:pPr>
    </w:p>
    <w:tbl>
      <w:tblPr>
        <w:tblpPr w:leftFromText="180" w:rightFromText="180" w:vertAnchor="text" w:horzAnchor="margin" w:tblpY="-51"/>
        <w:tblW w:w="113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5"/>
        <w:gridCol w:w="1530"/>
        <w:gridCol w:w="3690"/>
        <w:gridCol w:w="1170"/>
        <w:gridCol w:w="1631"/>
      </w:tblGrid>
      <w:tr w:rsidR="00873D3E" w:rsidTr="006F2FB4">
        <w:trPr>
          <w:trHeight w:val="1057"/>
          <w:tblHeader/>
        </w:trPr>
        <w:tc>
          <w:tcPr>
            <w:tcW w:w="3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:rsidR="00873D3E" w:rsidRPr="00873D3E" w:rsidRDefault="00873D3E" w:rsidP="006F2FB4">
            <w:pPr>
              <w:pStyle w:val="TableHeading"/>
              <w:jc w:val="left"/>
              <w:rPr>
                <w:bCs w:val="0"/>
                <w:i w:val="0"/>
                <w:iCs w:val="0"/>
                <w:color w:val="000000"/>
                <w:szCs w:val="24"/>
              </w:rPr>
            </w:pPr>
          </w:p>
          <w:p w:rsidR="00873D3E" w:rsidRPr="00873D3E" w:rsidRDefault="00873D3E" w:rsidP="006F2FB4">
            <w:pPr>
              <w:pStyle w:val="TableHeading"/>
              <w:jc w:val="left"/>
              <w:rPr>
                <w:bCs w:val="0"/>
                <w:i w:val="0"/>
                <w:iCs w:val="0"/>
                <w:color w:val="000000"/>
                <w:szCs w:val="24"/>
              </w:rPr>
            </w:pPr>
            <w:r w:rsidRPr="00873D3E">
              <w:rPr>
                <w:bCs w:val="0"/>
                <w:i w:val="0"/>
                <w:iCs w:val="0"/>
                <w:color w:val="000000"/>
                <w:szCs w:val="24"/>
              </w:rPr>
              <w:t>NAME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bottom"/>
          </w:tcPr>
          <w:p w:rsidR="00873D3E" w:rsidRPr="00873D3E" w:rsidRDefault="00873D3E" w:rsidP="006F2FB4">
            <w:pPr>
              <w:pStyle w:val="TableHeading"/>
              <w:rPr>
                <w:bCs w:val="0"/>
                <w:i w:val="0"/>
                <w:iCs w:val="0"/>
                <w:color w:val="000000"/>
                <w:sz w:val="20"/>
              </w:rPr>
            </w:pPr>
            <w:r w:rsidRPr="00873D3E">
              <w:rPr>
                <w:bCs w:val="0"/>
                <w:i w:val="0"/>
                <w:iCs w:val="0"/>
                <w:color w:val="000000"/>
                <w:sz w:val="20"/>
              </w:rPr>
              <w:t>REQUESTED CHANGE</w:t>
            </w:r>
          </w:p>
          <w:p w:rsidR="00873D3E" w:rsidRPr="00873D3E" w:rsidRDefault="00873D3E" w:rsidP="006F2FB4">
            <w:pPr>
              <w:pStyle w:val="TableHeading"/>
              <w:rPr>
                <w:bCs w:val="0"/>
                <w:i w:val="0"/>
                <w:iCs w:val="0"/>
                <w:color w:val="000000"/>
                <w:szCs w:val="24"/>
              </w:rPr>
            </w:pPr>
            <w:r w:rsidRPr="00873D3E">
              <w:rPr>
                <w:b w:val="0"/>
                <w:bCs w:val="0"/>
                <w:i w:val="0"/>
                <w:iCs w:val="0"/>
                <w:color w:val="000000"/>
                <w:sz w:val="20"/>
              </w:rPr>
              <w:t>(add, remove, change in role)</w:t>
            </w:r>
          </w:p>
          <w:p w:rsidR="00873D3E" w:rsidRPr="00873D3E" w:rsidRDefault="00873D3E" w:rsidP="006F2FB4">
            <w:pPr>
              <w:pStyle w:val="TableHeading"/>
              <w:rPr>
                <w:bCs w:val="0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:rsidR="00873D3E" w:rsidRPr="006F2FB4" w:rsidRDefault="00873D3E" w:rsidP="006F2FB4">
            <w:pPr>
              <w:pStyle w:val="TableHeading"/>
              <w:rPr>
                <w:bCs w:val="0"/>
                <w:i w:val="0"/>
                <w:iCs w:val="0"/>
                <w:color w:val="000000"/>
                <w:szCs w:val="24"/>
              </w:rPr>
            </w:pPr>
            <w:r w:rsidRPr="00873D3E">
              <w:rPr>
                <w:bCs w:val="0"/>
                <w:i w:val="0"/>
                <w:iCs w:val="0"/>
                <w:color w:val="000000"/>
                <w:szCs w:val="24"/>
              </w:rPr>
              <w:t>ROLE /</w:t>
            </w:r>
            <w:r w:rsidR="006F2FB4">
              <w:rPr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  <w:r w:rsidRPr="00873D3E">
              <w:rPr>
                <w:bCs w:val="0"/>
                <w:i w:val="0"/>
                <w:iCs w:val="0"/>
                <w:color w:val="000000"/>
                <w:szCs w:val="24"/>
              </w:rPr>
              <w:t>FUNCTION IN STUDY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CCFF"/>
          </w:tcPr>
          <w:p w:rsidR="00873D3E" w:rsidRDefault="00873D3E" w:rsidP="001E16D4">
            <w:pPr>
              <w:pStyle w:val="TableHeading"/>
              <w:rPr>
                <w:bCs w:val="0"/>
                <w:i w:val="0"/>
                <w:iCs w:val="0"/>
                <w:color w:val="000000"/>
                <w:sz w:val="16"/>
                <w:szCs w:val="16"/>
              </w:rPr>
            </w:pPr>
            <w:r w:rsidRPr="00542747">
              <w:rPr>
                <w:bCs w:val="0"/>
                <w:i w:val="0"/>
                <w:iCs w:val="0"/>
                <w:color w:val="000000"/>
                <w:sz w:val="16"/>
                <w:szCs w:val="16"/>
              </w:rPr>
              <w:t>OBTAINING</w:t>
            </w:r>
          </w:p>
          <w:p w:rsidR="00873D3E" w:rsidRDefault="00873D3E" w:rsidP="001E16D4">
            <w:pPr>
              <w:pStyle w:val="TableHeading"/>
              <w:rPr>
                <w:bCs w:val="0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bCs w:val="0"/>
                <w:i w:val="0"/>
                <w:iCs w:val="0"/>
                <w:color w:val="000000"/>
                <w:sz w:val="16"/>
                <w:szCs w:val="16"/>
              </w:rPr>
              <w:t>INFORMED</w:t>
            </w:r>
          </w:p>
          <w:p w:rsidR="00873D3E" w:rsidRDefault="00873D3E" w:rsidP="001E16D4">
            <w:pPr>
              <w:pStyle w:val="TableHeading"/>
              <w:rPr>
                <w:bCs w:val="0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bCs w:val="0"/>
                <w:i w:val="0"/>
                <w:iCs w:val="0"/>
                <w:color w:val="000000"/>
                <w:sz w:val="16"/>
                <w:szCs w:val="16"/>
              </w:rPr>
              <w:t>CONSENT?</w:t>
            </w:r>
          </w:p>
          <w:p w:rsidR="00873D3E" w:rsidRPr="00542747" w:rsidRDefault="00873D3E" w:rsidP="001E16D4">
            <w:pPr>
              <w:pStyle w:val="TableHeading"/>
              <w:rPr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bCs w:val="0"/>
                <w:i w:val="0"/>
                <w:iCs w:val="0"/>
                <w:color w:val="000000"/>
                <w:sz w:val="16"/>
                <w:szCs w:val="16"/>
              </w:rPr>
              <w:t>(YES/NO)</w:t>
            </w:r>
          </w:p>
        </w:tc>
        <w:tc>
          <w:tcPr>
            <w:tcW w:w="1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:rsidR="00873D3E" w:rsidRDefault="00873D3E" w:rsidP="001E16D4">
            <w:pPr>
              <w:pStyle w:val="TableHeading"/>
              <w:rPr>
                <w:bCs w:val="0"/>
                <w:i w:val="0"/>
                <w:iCs w:val="0"/>
                <w:color w:val="000000"/>
                <w:sz w:val="16"/>
                <w:szCs w:val="16"/>
              </w:rPr>
            </w:pPr>
            <w:r w:rsidRPr="005D0900">
              <w:rPr>
                <w:bCs w:val="0"/>
                <w:i w:val="0"/>
                <w:iCs w:val="0"/>
                <w:caps/>
                <w:color w:val="000000"/>
                <w:sz w:val="16"/>
                <w:szCs w:val="16"/>
              </w:rPr>
              <w:t>Undergraduate Student</w:t>
            </w:r>
            <w:r>
              <w:rPr>
                <w:bCs w:val="0"/>
                <w:i w:val="0"/>
                <w:iCs w:val="0"/>
                <w:caps/>
                <w:color w:val="000000"/>
                <w:sz w:val="16"/>
                <w:szCs w:val="16"/>
              </w:rPr>
              <w:t>?</w:t>
            </w:r>
            <w:r>
              <w:rPr>
                <w:bCs w:val="0"/>
                <w:i w:val="0"/>
                <w:iCs w:val="0"/>
                <w:color w:val="000000"/>
                <w:sz w:val="16"/>
                <w:szCs w:val="16"/>
              </w:rPr>
              <w:t>*</w:t>
            </w:r>
          </w:p>
          <w:p w:rsidR="00873D3E" w:rsidRDefault="00873D3E" w:rsidP="001E16D4">
            <w:pPr>
              <w:pStyle w:val="TableHeading"/>
              <w:rPr>
                <w:b w:val="0"/>
                <w:bCs w:val="0"/>
                <w:i w:val="0"/>
                <w:iCs w:val="0"/>
                <w:color w:val="000000"/>
                <w:szCs w:val="24"/>
              </w:rPr>
            </w:pPr>
            <w:r>
              <w:rPr>
                <w:bCs w:val="0"/>
                <w:i w:val="0"/>
                <w:iCs w:val="0"/>
                <w:color w:val="000000"/>
                <w:sz w:val="16"/>
                <w:szCs w:val="16"/>
              </w:rPr>
              <w:t>(YES/NO)</w:t>
            </w:r>
          </w:p>
        </w:tc>
      </w:tr>
      <w:tr w:rsidR="00873D3E" w:rsidTr="006F2FB4">
        <w:trPr>
          <w:trHeight w:val="487"/>
        </w:trPr>
        <w:tc>
          <w:tcPr>
            <w:tcW w:w="329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</w:p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bookmarkStart w:id="7" w:name="_GoBack"/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bookmarkEnd w:id="7"/>
            <w:r w:rsidRPr="00C80DB6">
              <w:rPr>
                <w:szCs w:val="24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73D3E" w:rsidRPr="00C80DB6" w:rsidRDefault="001E16D4" w:rsidP="001E16D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  <w:bookmarkEnd w:id="8"/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73D3E" w:rsidRPr="00C80DB6" w:rsidRDefault="00873D3E" w:rsidP="00873D3E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szCs w:val="24"/>
              </w:rPr>
              <w:instrText xml:space="preserve"> FORMDROPDOWN </w:instrText>
            </w:r>
            <w:r w:rsidR="000D6DFB">
              <w:rPr>
                <w:szCs w:val="24"/>
              </w:rPr>
            </w:r>
            <w:r w:rsidR="000D6DF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73D3E" w:rsidRPr="001E16D4" w:rsidRDefault="00873D3E" w:rsidP="00873D3E">
            <w:pPr>
              <w:pStyle w:val="TableContents"/>
              <w:jc w:val="center"/>
              <w:rPr>
                <w:szCs w:val="24"/>
                <w:u w:val="single"/>
              </w:rPr>
            </w:pPr>
            <w:r w:rsidRPr="001E16D4">
              <w:rPr>
                <w:szCs w:val="24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1E16D4">
              <w:rPr>
                <w:szCs w:val="24"/>
                <w:u w:val="single"/>
              </w:rPr>
              <w:instrText xml:space="preserve"> FORMTEXT </w:instrText>
            </w:r>
            <w:r w:rsidRPr="001E16D4">
              <w:rPr>
                <w:szCs w:val="24"/>
                <w:u w:val="single"/>
              </w:rPr>
            </w:r>
            <w:r w:rsidRPr="001E16D4">
              <w:rPr>
                <w:szCs w:val="24"/>
                <w:u w:val="single"/>
              </w:rPr>
              <w:fldChar w:fldCharType="separate"/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szCs w:val="24"/>
                <w:u w:val="single"/>
              </w:rPr>
              <w:fldChar w:fldCharType="end"/>
            </w:r>
            <w:bookmarkEnd w:id="9"/>
          </w:p>
        </w:tc>
      </w:tr>
      <w:tr w:rsidR="00873D3E" w:rsidTr="006F2FB4">
        <w:trPr>
          <w:trHeight w:val="487"/>
        </w:trPr>
        <w:tc>
          <w:tcPr>
            <w:tcW w:w="32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F2FB4" w:rsidRDefault="006F2FB4" w:rsidP="006F2FB4">
            <w:pPr>
              <w:pStyle w:val="TableContents"/>
              <w:rPr>
                <w:szCs w:val="24"/>
              </w:rPr>
            </w:pPr>
          </w:p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  <w:bookmarkEnd w:id="10"/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73D3E" w:rsidRPr="00C80DB6" w:rsidRDefault="001E16D4" w:rsidP="00873D3E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73D3E" w:rsidRPr="00C80DB6" w:rsidRDefault="00873D3E" w:rsidP="00873D3E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szCs w:val="24"/>
              </w:rPr>
              <w:instrText xml:space="preserve"> FORMDROPDOWN </w:instrText>
            </w:r>
            <w:r w:rsidR="000D6DFB">
              <w:rPr>
                <w:szCs w:val="24"/>
              </w:rPr>
            </w:r>
            <w:r w:rsidR="000D6DF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73D3E" w:rsidRPr="001E16D4" w:rsidRDefault="00873D3E" w:rsidP="00873D3E">
            <w:pPr>
              <w:pStyle w:val="TableContents"/>
              <w:jc w:val="center"/>
              <w:rPr>
                <w:szCs w:val="24"/>
                <w:u w:val="single"/>
              </w:rPr>
            </w:pPr>
            <w:r w:rsidRPr="001E16D4">
              <w:rPr>
                <w:szCs w:val="24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1E16D4">
              <w:rPr>
                <w:szCs w:val="24"/>
                <w:u w:val="single"/>
              </w:rPr>
              <w:instrText xml:space="preserve"> FORMTEXT </w:instrText>
            </w:r>
            <w:r w:rsidRPr="001E16D4">
              <w:rPr>
                <w:szCs w:val="24"/>
                <w:u w:val="single"/>
              </w:rPr>
            </w:r>
            <w:r w:rsidRPr="001E16D4">
              <w:rPr>
                <w:szCs w:val="24"/>
                <w:u w:val="single"/>
              </w:rPr>
              <w:fldChar w:fldCharType="separate"/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szCs w:val="24"/>
                <w:u w:val="single"/>
              </w:rPr>
              <w:fldChar w:fldCharType="end"/>
            </w:r>
            <w:bookmarkEnd w:id="12"/>
          </w:p>
        </w:tc>
      </w:tr>
      <w:tr w:rsidR="00873D3E" w:rsidTr="006F2FB4">
        <w:trPr>
          <w:trHeight w:val="487"/>
        </w:trPr>
        <w:tc>
          <w:tcPr>
            <w:tcW w:w="329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F2FB4" w:rsidRDefault="006F2FB4" w:rsidP="006F2FB4">
            <w:pPr>
              <w:pStyle w:val="TableContents"/>
              <w:rPr>
                <w:szCs w:val="24"/>
              </w:rPr>
            </w:pPr>
          </w:p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73D3E" w:rsidRPr="00C80DB6" w:rsidRDefault="001E16D4" w:rsidP="00873D3E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73D3E" w:rsidRPr="00C80DB6" w:rsidRDefault="00873D3E" w:rsidP="00873D3E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szCs w:val="24"/>
              </w:rPr>
              <w:instrText xml:space="preserve"> FORMDROPDOWN </w:instrText>
            </w:r>
            <w:r w:rsidR="000D6DFB">
              <w:rPr>
                <w:szCs w:val="24"/>
              </w:rPr>
            </w:r>
            <w:r w:rsidR="000D6DF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73D3E" w:rsidRPr="001E16D4" w:rsidRDefault="00873D3E" w:rsidP="00873D3E">
            <w:pPr>
              <w:pStyle w:val="TableContents"/>
              <w:jc w:val="center"/>
              <w:rPr>
                <w:szCs w:val="24"/>
                <w:u w:val="single"/>
              </w:rPr>
            </w:pPr>
            <w:r w:rsidRPr="001E16D4">
              <w:rPr>
                <w:szCs w:val="24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1E16D4">
              <w:rPr>
                <w:szCs w:val="24"/>
                <w:u w:val="single"/>
              </w:rPr>
              <w:instrText xml:space="preserve"> FORMTEXT </w:instrText>
            </w:r>
            <w:r w:rsidRPr="001E16D4">
              <w:rPr>
                <w:szCs w:val="24"/>
                <w:u w:val="single"/>
              </w:rPr>
            </w:r>
            <w:r w:rsidRPr="001E16D4">
              <w:rPr>
                <w:szCs w:val="24"/>
                <w:u w:val="single"/>
              </w:rPr>
              <w:fldChar w:fldCharType="separate"/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szCs w:val="24"/>
                <w:u w:val="single"/>
              </w:rPr>
              <w:fldChar w:fldCharType="end"/>
            </w:r>
            <w:bookmarkEnd w:id="15"/>
          </w:p>
        </w:tc>
      </w:tr>
      <w:tr w:rsidR="00873D3E" w:rsidTr="006F2FB4">
        <w:trPr>
          <w:trHeight w:val="500"/>
        </w:trPr>
        <w:tc>
          <w:tcPr>
            <w:tcW w:w="329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F2FB4" w:rsidRDefault="006F2FB4" w:rsidP="006F2FB4">
            <w:pPr>
              <w:pStyle w:val="TableContents"/>
              <w:rPr>
                <w:szCs w:val="24"/>
              </w:rPr>
            </w:pPr>
          </w:p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73D3E" w:rsidRPr="00C80DB6" w:rsidRDefault="001E16D4" w:rsidP="00873D3E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:rsidR="00873D3E" w:rsidRPr="00C80DB6" w:rsidRDefault="00873D3E" w:rsidP="006F2FB4">
            <w:pPr>
              <w:pStyle w:val="TableContents"/>
              <w:rPr>
                <w:szCs w:val="24"/>
              </w:rPr>
            </w:pPr>
            <w:r w:rsidRPr="00C80DB6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C80DB6">
              <w:rPr>
                <w:szCs w:val="24"/>
              </w:rPr>
              <w:instrText xml:space="preserve"> FORMTEXT </w:instrText>
            </w:r>
            <w:r w:rsidRPr="00C80DB6">
              <w:rPr>
                <w:szCs w:val="24"/>
              </w:rPr>
            </w:r>
            <w:r w:rsidRPr="00C80DB6">
              <w:rPr>
                <w:szCs w:val="24"/>
              </w:rPr>
              <w:fldChar w:fldCharType="separate"/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noProof/>
                <w:szCs w:val="24"/>
              </w:rPr>
              <w:t> </w:t>
            </w:r>
            <w:r w:rsidRPr="00C80DB6">
              <w:rPr>
                <w:szCs w:val="24"/>
              </w:rPr>
              <w:fldChar w:fldCharType="end"/>
            </w:r>
            <w:bookmarkEnd w:id="17"/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73D3E" w:rsidRPr="00C80DB6" w:rsidRDefault="00873D3E" w:rsidP="00873D3E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szCs w:val="24"/>
              </w:rPr>
              <w:instrText xml:space="preserve"> FORMDROPDOWN </w:instrText>
            </w:r>
            <w:r w:rsidR="000D6DFB">
              <w:rPr>
                <w:szCs w:val="24"/>
              </w:rPr>
            </w:r>
            <w:r w:rsidR="000D6DF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73D3E" w:rsidRPr="001E16D4" w:rsidRDefault="00873D3E" w:rsidP="00873D3E">
            <w:pPr>
              <w:pStyle w:val="TableContents"/>
              <w:jc w:val="center"/>
              <w:rPr>
                <w:szCs w:val="24"/>
                <w:u w:val="single"/>
              </w:rPr>
            </w:pPr>
            <w:r w:rsidRPr="001E16D4">
              <w:rPr>
                <w:szCs w:val="2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1E16D4">
              <w:rPr>
                <w:szCs w:val="24"/>
                <w:u w:val="single"/>
              </w:rPr>
              <w:instrText xml:space="preserve"> FORMTEXT </w:instrText>
            </w:r>
            <w:r w:rsidRPr="001E16D4">
              <w:rPr>
                <w:szCs w:val="24"/>
                <w:u w:val="single"/>
              </w:rPr>
            </w:r>
            <w:r w:rsidRPr="001E16D4">
              <w:rPr>
                <w:szCs w:val="24"/>
                <w:u w:val="single"/>
              </w:rPr>
              <w:fldChar w:fldCharType="separate"/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noProof/>
                <w:szCs w:val="24"/>
                <w:u w:val="single"/>
              </w:rPr>
              <w:t> </w:t>
            </w:r>
            <w:r w:rsidRPr="001E16D4">
              <w:rPr>
                <w:szCs w:val="24"/>
                <w:u w:val="single"/>
              </w:rPr>
              <w:fldChar w:fldCharType="end"/>
            </w:r>
            <w:bookmarkEnd w:id="18"/>
          </w:p>
        </w:tc>
      </w:tr>
    </w:tbl>
    <w:p w:rsidR="00050758" w:rsidRPr="0041708F" w:rsidRDefault="00FF5028" w:rsidP="00453B8B">
      <w:pPr>
        <w:tabs>
          <w:tab w:val="left" w:pos="-270"/>
          <w:tab w:val="left" w:pos="6480"/>
        </w:tabs>
        <w:jc w:val="both"/>
        <w:rPr>
          <w:b/>
          <w:i/>
          <w:sz w:val="21"/>
          <w:szCs w:val="21"/>
        </w:rPr>
      </w:pPr>
      <w:r w:rsidRPr="00222D04">
        <w:rPr>
          <w:b/>
        </w:rPr>
        <w:t>*</w:t>
      </w:r>
      <w:r w:rsidR="0041708F" w:rsidRPr="0041708F">
        <w:rPr>
          <w:b/>
          <w:i/>
          <w:sz w:val="21"/>
          <w:szCs w:val="21"/>
        </w:rPr>
        <w:t xml:space="preserve">Investigators </w:t>
      </w:r>
      <w:r w:rsidR="001E16D4">
        <w:rPr>
          <w:b/>
          <w:i/>
          <w:sz w:val="21"/>
          <w:szCs w:val="21"/>
        </w:rPr>
        <w:t xml:space="preserve">with projects </w:t>
      </w:r>
      <w:r w:rsidR="0041708F" w:rsidRPr="0041708F">
        <w:rPr>
          <w:b/>
          <w:i/>
          <w:sz w:val="21"/>
          <w:szCs w:val="21"/>
        </w:rPr>
        <w:t xml:space="preserve">involving </w:t>
      </w:r>
      <w:r w:rsidR="00D16B73" w:rsidRPr="0041708F">
        <w:rPr>
          <w:b/>
          <w:i/>
          <w:sz w:val="21"/>
          <w:szCs w:val="21"/>
        </w:rPr>
        <w:t xml:space="preserve">undergraduate students </w:t>
      </w:r>
      <w:r w:rsidR="001E16D4">
        <w:rPr>
          <w:b/>
          <w:i/>
          <w:sz w:val="21"/>
          <w:szCs w:val="21"/>
        </w:rPr>
        <w:t xml:space="preserve">as research personnel </w:t>
      </w:r>
      <w:r w:rsidR="0041708F" w:rsidRPr="0041708F">
        <w:rPr>
          <w:b/>
          <w:i/>
          <w:sz w:val="21"/>
          <w:szCs w:val="21"/>
        </w:rPr>
        <w:t xml:space="preserve">must ensure all institutional policies and procedures for research personnel are satisfied and a confidentiality agreement is on file for them. Contact the Office of Research Compliance for </w:t>
      </w:r>
      <w:r w:rsidR="001E16D4">
        <w:rPr>
          <w:b/>
          <w:i/>
          <w:sz w:val="21"/>
          <w:szCs w:val="21"/>
        </w:rPr>
        <w:t>additional guidance</w:t>
      </w:r>
      <w:r w:rsidR="0041708F" w:rsidRPr="0041708F">
        <w:rPr>
          <w:i/>
          <w:sz w:val="21"/>
          <w:szCs w:val="21"/>
        </w:rPr>
        <w:t xml:space="preserve">.  </w:t>
      </w:r>
      <w:r w:rsidR="00B857BF" w:rsidRPr="0041708F">
        <w:rPr>
          <w:i/>
          <w:sz w:val="21"/>
          <w:szCs w:val="21"/>
        </w:rPr>
        <w:t xml:space="preserve"> </w:t>
      </w:r>
      <w:r w:rsidR="00D16B73" w:rsidRPr="0041708F">
        <w:rPr>
          <w:i/>
          <w:sz w:val="21"/>
          <w:szCs w:val="21"/>
        </w:rPr>
        <w:t xml:space="preserve"> </w:t>
      </w:r>
    </w:p>
    <w:p w:rsidR="00E64FC0" w:rsidRPr="004537C1" w:rsidRDefault="00E64FC0" w:rsidP="00324EA1">
      <w:pPr>
        <w:tabs>
          <w:tab w:val="left" w:pos="-270"/>
          <w:tab w:val="left" w:pos="6480"/>
        </w:tabs>
        <w:ind w:left="180" w:hanging="450"/>
        <w:jc w:val="both"/>
        <w:rPr>
          <w:sz w:val="20"/>
        </w:rPr>
      </w:pPr>
    </w:p>
    <w:p w:rsidR="00324EA1" w:rsidRDefault="00E64FC0" w:rsidP="006548C5">
      <w:pPr>
        <w:tabs>
          <w:tab w:val="left" w:pos="-360"/>
        </w:tabs>
        <w:jc w:val="both"/>
      </w:pPr>
      <w:r>
        <w:t>I hereby certify that the above information is correct</w:t>
      </w:r>
      <w:r w:rsidR="00D16B73">
        <w:t xml:space="preserve"> and that the added personnel have complied w</w:t>
      </w:r>
      <w:r w:rsidR="006F2FB4">
        <w:t>ith Nor</w:t>
      </w:r>
      <w:r w:rsidR="009E1E0D">
        <w:t xml:space="preserve">th </w:t>
      </w:r>
      <w:r w:rsidR="00D16B73">
        <w:t>T</w:t>
      </w:r>
      <w:r w:rsidR="009E1E0D">
        <w:t xml:space="preserve">exas Regional IRB </w:t>
      </w:r>
      <w:r w:rsidR="00D16B73">
        <w:t>Conflict of Interest Disclosure requirements. I also certify that each of the persons listed above have met all aspects of the CITI / human subject protection training requirements for research involving human subjects and that each person has complied with CITI Integrity Assurance Statement</w:t>
      </w:r>
      <w:r w:rsidR="001E16D4">
        <w:t xml:space="preserve">. </w:t>
      </w:r>
      <w:r>
        <w:t>I assume responsibility for the above</w:t>
      </w:r>
      <w:r w:rsidR="006F2FB4">
        <w:t xml:space="preserve"> named</w:t>
      </w:r>
      <w:r>
        <w:t xml:space="preserve"> personnel and</w:t>
      </w:r>
      <w:r w:rsidR="00324EA1">
        <w:t xml:space="preserve"> their activities on this </w:t>
      </w:r>
      <w:r w:rsidR="001E16D4">
        <w:t xml:space="preserve">research </w:t>
      </w:r>
      <w:r w:rsidR="00324EA1">
        <w:t>study.</w:t>
      </w:r>
    </w:p>
    <w:p w:rsidR="00324EA1" w:rsidRDefault="00324EA1" w:rsidP="00324EA1">
      <w:pPr>
        <w:tabs>
          <w:tab w:val="left" w:pos="6480"/>
        </w:tabs>
        <w:jc w:val="both"/>
      </w:pPr>
    </w:p>
    <w:p w:rsidR="00BE249E" w:rsidRDefault="00BE249E" w:rsidP="00324EA1">
      <w:pPr>
        <w:tabs>
          <w:tab w:val="left" w:pos="6480"/>
        </w:tabs>
        <w:jc w:val="both"/>
      </w:pPr>
    </w:p>
    <w:p w:rsidR="0041708F" w:rsidRDefault="003E3DD3" w:rsidP="0041708F">
      <w:pPr>
        <w:tabs>
          <w:tab w:val="left" w:pos="5760"/>
        </w:tabs>
        <w:ind w:right="-1016" w:hanging="270"/>
        <w:jc w:val="both"/>
      </w:pPr>
      <w:r>
        <w:t xml:space="preserve">    </w:t>
      </w:r>
      <w:r w:rsidR="00324EA1">
        <w:t>_________________________      __________</w:t>
      </w:r>
      <w:r w:rsidR="00703502">
        <w:t>__</w:t>
      </w:r>
      <w:r w:rsidR="0028645A">
        <w:tab/>
      </w:r>
      <w:r w:rsidR="00324EA1">
        <w:t>_________________________</w:t>
      </w:r>
      <w:r w:rsidR="007E30E1">
        <w:t>__</w:t>
      </w:r>
      <w:r w:rsidR="00324EA1">
        <w:t xml:space="preserve">     </w:t>
      </w:r>
      <w:r w:rsidR="007E30E1">
        <w:t xml:space="preserve">        </w:t>
      </w:r>
      <w:r w:rsidR="00324EA1">
        <w:t>__________</w:t>
      </w:r>
      <w:r w:rsidR="0028645A">
        <w:t xml:space="preserve">__ </w:t>
      </w:r>
    </w:p>
    <w:p w:rsidR="00E64FC0" w:rsidRPr="00FB7A75" w:rsidRDefault="0041708F" w:rsidP="00453B8B">
      <w:pPr>
        <w:tabs>
          <w:tab w:val="left" w:pos="5760"/>
        </w:tabs>
        <w:ind w:right="-1016" w:hanging="270"/>
        <w:jc w:val="both"/>
        <w:rPr>
          <w:sz w:val="18"/>
          <w:szCs w:val="18"/>
        </w:rPr>
      </w:pPr>
      <w:r>
        <w:tab/>
      </w:r>
      <w:r w:rsidR="0028645A" w:rsidRPr="0028645A">
        <w:rPr>
          <w:sz w:val="18"/>
          <w:szCs w:val="18"/>
        </w:rPr>
        <w:t>Si</w:t>
      </w:r>
      <w:r>
        <w:rPr>
          <w:sz w:val="18"/>
          <w:szCs w:val="18"/>
        </w:rPr>
        <w:t>gnature – Principal Investigator                       Date</w:t>
      </w:r>
      <w:r w:rsidR="007E30E1">
        <w:rPr>
          <w:sz w:val="18"/>
          <w:szCs w:val="18"/>
        </w:rPr>
        <w:tab/>
      </w:r>
      <w:r w:rsidR="0028645A">
        <w:rPr>
          <w:sz w:val="18"/>
          <w:szCs w:val="18"/>
        </w:rPr>
        <w:t xml:space="preserve">Signature – </w:t>
      </w:r>
      <w:r w:rsidR="007E30E1">
        <w:rPr>
          <w:sz w:val="18"/>
          <w:szCs w:val="18"/>
        </w:rPr>
        <w:t xml:space="preserve">IRB </w:t>
      </w:r>
      <w:r w:rsidR="0028645A">
        <w:rPr>
          <w:sz w:val="18"/>
          <w:szCs w:val="18"/>
        </w:rPr>
        <w:t>C</w:t>
      </w:r>
      <w:r>
        <w:rPr>
          <w:sz w:val="18"/>
          <w:szCs w:val="18"/>
        </w:rPr>
        <w:t>hairman</w:t>
      </w:r>
      <w:r w:rsidR="007E30E1">
        <w:rPr>
          <w:sz w:val="18"/>
          <w:szCs w:val="18"/>
        </w:rPr>
        <w:t xml:space="preserve"> / Vice Chairman</w:t>
      </w:r>
      <w:r w:rsidR="007E30E1">
        <w:rPr>
          <w:sz w:val="18"/>
          <w:szCs w:val="18"/>
        </w:rPr>
        <w:tab/>
      </w:r>
      <w:r w:rsidR="007E30E1">
        <w:rPr>
          <w:sz w:val="18"/>
          <w:szCs w:val="18"/>
        </w:rPr>
        <w:tab/>
      </w:r>
      <w:r w:rsidR="0028645A">
        <w:rPr>
          <w:sz w:val="18"/>
          <w:szCs w:val="18"/>
        </w:rPr>
        <w:t>Date</w:t>
      </w:r>
      <w:r w:rsidR="00B51A5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D1103">
        <w:rPr>
          <w:sz w:val="18"/>
          <w:szCs w:val="18"/>
        </w:rPr>
        <w:t xml:space="preserve"> </w:t>
      </w:r>
    </w:p>
    <w:sectPr w:rsidR="00E64FC0" w:rsidRPr="00FB7A75" w:rsidSect="004537C1">
      <w:footerReference w:type="default" r:id="rId7"/>
      <w:footnotePr>
        <w:pos w:val="beneathText"/>
      </w:footnotePr>
      <w:pgSz w:w="12240" w:h="15840" w:code="1"/>
      <w:pgMar w:top="288" w:right="432" w:bottom="432" w:left="432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FB" w:rsidRDefault="000D6DFB">
      <w:r>
        <w:separator/>
      </w:r>
    </w:p>
  </w:endnote>
  <w:endnote w:type="continuationSeparator" w:id="0">
    <w:p w:rsidR="000D6DFB" w:rsidRDefault="000D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B6" w:rsidRPr="00FB7A75" w:rsidRDefault="00C80DB6" w:rsidP="00C80DB6">
    <w:pPr>
      <w:tabs>
        <w:tab w:val="left" w:pos="6480"/>
        <w:tab w:val="left" w:pos="8730"/>
      </w:tabs>
      <w:ind w:right="-18"/>
      <w:jc w:val="right"/>
      <w:rPr>
        <w:sz w:val="18"/>
        <w:szCs w:val="18"/>
      </w:rPr>
    </w:pPr>
    <w:r w:rsidRPr="00B857BF">
      <w:rPr>
        <w:b/>
        <w:sz w:val="18"/>
        <w:szCs w:val="18"/>
      </w:rPr>
      <w:t>I</w:t>
    </w:r>
    <w:r w:rsidR="0041708F">
      <w:rPr>
        <w:b/>
        <w:sz w:val="18"/>
        <w:szCs w:val="18"/>
      </w:rPr>
      <w:t>RB Form – A</w:t>
    </w:r>
    <w:r w:rsidR="007E30E1">
      <w:rPr>
        <w:b/>
        <w:sz w:val="18"/>
        <w:szCs w:val="18"/>
      </w:rPr>
      <w:t>pplication for Change of</w:t>
    </w:r>
    <w:r w:rsidR="0041708F">
      <w:rPr>
        <w:b/>
        <w:sz w:val="18"/>
        <w:szCs w:val="18"/>
      </w:rPr>
      <w:t xml:space="preserve"> Study Personnel</w:t>
    </w:r>
    <w:r w:rsidRPr="00B857BF">
      <w:rPr>
        <w:b/>
        <w:sz w:val="18"/>
        <w:szCs w:val="18"/>
      </w:rPr>
      <w:t xml:space="preserve"> (</w:t>
    </w:r>
    <w:r w:rsidR="0070027A">
      <w:rPr>
        <w:b/>
        <w:sz w:val="18"/>
        <w:szCs w:val="18"/>
      </w:rPr>
      <w:t>0</w:t>
    </w:r>
    <w:r w:rsidR="009E1E0D">
      <w:rPr>
        <w:b/>
        <w:sz w:val="18"/>
        <w:szCs w:val="18"/>
      </w:rPr>
      <w:t>1</w:t>
    </w:r>
    <w:r w:rsidR="0041708F">
      <w:rPr>
        <w:b/>
        <w:sz w:val="18"/>
        <w:szCs w:val="18"/>
      </w:rPr>
      <w:t>/201</w:t>
    </w:r>
    <w:r w:rsidR="009E1E0D">
      <w:rPr>
        <w:b/>
        <w:sz w:val="18"/>
        <w:szCs w:val="18"/>
      </w:rPr>
      <w:t>8</w:t>
    </w:r>
    <w:r>
      <w:rPr>
        <w:b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FB" w:rsidRDefault="000D6DFB">
      <w:r>
        <w:separator/>
      </w:r>
    </w:p>
  </w:footnote>
  <w:footnote w:type="continuationSeparator" w:id="0">
    <w:p w:rsidR="000D6DFB" w:rsidRDefault="000D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ATqEHYuuS/bNr5NegsRPNqXhNHE3/bEvJzag/RQAe/wCmH9kO6kvnU/ddwutpHPqiRVXX8+03RScHO8F2UwWA==" w:salt="f7x2waarn48mpm+R0C7PNg==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5C"/>
    <w:rsid w:val="000478D3"/>
    <w:rsid w:val="00050758"/>
    <w:rsid w:val="000A0163"/>
    <w:rsid w:val="000B487F"/>
    <w:rsid w:val="000D6DFB"/>
    <w:rsid w:val="001213F3"/>
    <w:rsid w:val="001251F4"/>
    <w:rsid w:val="00133E8D"/>
    <w:rsid w:val="001D68CA"/>
    <w:rsid w:val="001E16D4"/>
    <w:rsid w:val="0020136E"/>
    <w:rsid w:val="00222D04"/>
    <w:rsid w:val="00254BD1"/>
    <w:rsid w:val="0028645A"/>
    <w:rsid w:val="00324EA1"/>
    <w:rsid w:val="003925F4"/>
    <w:rsid w:val="003B716C"/>
    <w:rsid w:val="003E3DD3"/>
    <w:rsid w:val="003F02E7"/>
    <w:rsid w:val="0041147B"/>
    <w:rsid w:val="0041708F"/>
    <w:rsid w:val="004501B6"/>
    <w:rsid w:val="004537C1"/>
    <w:rsid w:val="00453B8B"/>
    <w:rsid w:val="00457A69"/>
    <w:rsid w:val="004D6731"/>
    <w:rsid w:val="00542747"/>
    <w:rsid w:val="00564317"/>
    <w:rsid w:val="005B7D98"/>
    <w:rsid w:val="005D0900"/>
    <w:rsid w:val="00632C39"/>
    <w:rsid w:val="006361B3"/>
    <w:rsid w:val="006548C5"/>
    <w:rsid w:val="006D1103"/>
    <w:rsid w:val="006F2FB4"/>
    <w:rsid w:val="0070027A"/>
    <w:rsid w:val="00703502"/>
    <w:rsid w:val="007B312E"/>
    <w:rsid w:val="007E30E1"/>
    <w:rsid w:val="00873D3E"/>
    <w:rsid w:val="008F0226"/>
    <w:rsid w:val="008F611D"/>
    <w:rsid w:val="00903B33"/>
    <w:rsid w:val="009E1E0D"/>
    <w:rsid w:val="009E303A"/>
    <w:rsid w:val="00A65BC1"/>
    <w:rsid w:val="00B07B1B"/>
    <w:rsid w:val="00B16684"/>
    <w:rsid w:val="00B2345F"/>
    <w:rsid w:val="00B51A57"/>
    <w:rsid w:val="00B71502"/>
    <w:rsid w:val="00B721DE"/>
    <w:rsid w:val="00B73C43"/>
    <w:rsid w:val="00B857BF"/>
    <w:rsid w:val="00B873CD"/>
    <w:rsid w:val="00BE249E"/>
    <w:rsid w:val="00C07CFD"/>
    <w:rsid w:val="00C80DB6"/>
    <w:rsid w:val="00CF0C5C"/>
    <w:rsid w:val="00CF2F22"/>
    <w:rsid w:val="00D16B73"/>
    <w:rsid w:val="00D4708A"/>
    <w:rsid w:val="00DB5763"/>
    <w:rsid w:val="00DB5775"/>
    <w:rsid w:val="00E04D00"/>
    <w:rsid w:val="00E120CB"/>
    <w:rsid w:val="00E20280"/>
    <w:rsid w:val="00E212B0"/>
    <w:rsid w:val="00E64FC0"/>
    <w:rsid w:val="00EA3BD5"/>
    <w:rsid w:val="00EF1010"/>
    <w:rsid w:val="00F20B79"/>
    <w:rsid w:val="00F37CC9"/>
    <w:rsid w:val="00FB7A75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B3946-CD2C-4761-BB1A-4E6665FD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horndale AMT" w:eastAsia="Albany AMT" w:hAnsi="Thorndale AMT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left" w:pos="6120"/>
      </w:tabs>
      <w:spacing w:line="340" w:lineRule="atLeas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Header">
    <w:name w:val="header"/>
    <w:basedOn w:val="Normal"/>
    <w:rsid w:val="00FF50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0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0DB6"/>
    <w:rPr>
      <w:rFonts w:ascii="Thorndale AMT" w:eastAsia="Albany AMT" w:hAnsi="Thorndale AMT"/>
      <w:sz w:val="24"/>
    </w:rPr>
  </w:style>
  <w:style w:type="paragraph" w:styleId="BalloonText">
    <w:name w:val="Balloon Text"/>
    <w:basedOn w:val="Normal"/>
    <w:link w:val="BalloonTextChar"/>
    <w:rsid w:val="00C80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0DB6"/>
    <w:rPr>
      <w:rFonts w:ascii="Tahoma" w:eastAsia="Albany A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2555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TEXAS HEALTH SCIENCE CENTER</vt:lpstr>
    </vt:vector>
  </TitlesOfParts>
  <Company>UNTHSC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TEXAS HEALTH SCIENCE CENTER</dc:title>
  <dc:subject/>
  <dc:creator>mwilson</dc:creator>
  <cp:keywords/>
  <dc:description/>
  <cp:lastModifiedBy>Pena, Itzel</cp:lastModifiedBy>
  <cp:revision>6</cp:revision>
  <cp:lastPrinted>2017-08-24T21:40:00Z</cp:lastPrinted>
  <dcterms:created xsi:type="dcterms:W3CDTF">2018-02-02T16:42:00Z</dcterms:created>
  <dcterms:modified xsi:type="dcterms:W3CDTF">2018-02-02T16:43:00Z</dcterms:modified>
</cp:coreProperties>
</file>